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E6DA" w14:textId="13C51F64" w:rsidR="00066AD3" w:rsidRDefault="00066AD3" w:rsidP="00066AD3">
      <w:pPr>
        <w:spacing w:after="0"/>
        <w:jc w:val="center"/>
        <w:rPr>
          <w:rFonts w:cstheme="minorHAnsi"/>
          <w:b/>
          <w:bCs/>
        </w:rPr>
      </w:pPr>
    </w:p>
    <w:p w14:paraId="3CEEFC06" w14:textId="3377452E" w:rsidR="006968E3" w:rsidRPr="00066AD3" w:rsidRDefault="00431DE7" w:rsidP="00066AD3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01A5C584" wp14:editId="2B717252">
            <wp:extent cx="2738437" cy="1095375"/>
            <wp:effectExtent l="0" t="0" r="0" b="0"/>
            <wp:docPr id="1017817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17057" name="Picture 10178170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861" cy="10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20D2" w14:textId="77777777" w:rsidR="00066AD3" w:rsidRPr="00594C9A" w:rsidRDefault="00066AD3" w:rsidP="00066AD3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4C9A">
        <w:rPr>
          <w:rFonts w:ascii="Arial" w:hAnsi="Arial" w:cs="Arial"/>
          <w:b/>
          <w:bCs/>
          <w:sz w:val="20"/>
          <w:szCs w:val="20"/>
        </w:rPr>
        <w:t>For More Information</w:t>
      </w:r>
    </w:p>
    <w:p w14:paraId="304BC48C" w14:textId="77777777" w:rsidR="00C93A76" w:rsidRDefault="00F4213E" w:rsidP="00C93A7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3A76">
        <w:rPr>
          <w:rFonts w:ascii="Arial" w:hAnsi="Arial" w:cs="Arial"/>
          <w:sz w:val="20"/>
          <w:szCs w:val="20"/>
        </w:rPr>
        <w:t>Jayne Feldman</w:t>
      </w:r>
    </w:p>
    <w:p w14:paraId="65C009D2" w14:textId="77777777" w:rsidR="00C93A76" w:rsidRDefault="00C93A76" w:rsidP="00C93A7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1345AAC3" w14:textId="77777777" w:rsidR="00C93A76" w:rsidRDefault="00C93A76" w:rsidP="00C93A7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72B4BCC6" w14:textId="06149914" w:rsidR="00C93A76" w:rsidRDefault="00BD76F6" w:rsidP="00C93A7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E64062" w:rsidRPr="008C181F">
          <w:rPr>
            <w:rStyle w:val="Hyperlink"/>
            <w:rFonts w:ascii="Arial" w:hAnsi="Arial" w:cs="Arial"/>
            <w:sz w:val="20"/>
            <w:szCs w:val="20"/>
          </w:rPr>
          <w:t>jfeldman@emailbrave.com</w:t>
        </w:r>
      </w:hyperlink>
      <w:r w:rsidR="00E64062">
        <w:rPr>
          <w:rFonts w:ascii="Arial" w:hAnsi="Arial" w:cs="Arial"/>
          <w:sz w:val="20"/>
          <w:szCs w:val="20"/>
        </w:rPr>
        <w:t xml:space="preserve"> </w:t>
      </w:r>
    </w:p>
    <w:p w14:paraId="397B471F" w14:textId="1ABAF224" w:rsidR="00066AD3" w:rsidRPr="00594C9A" w:rsidRDefault="00066AD3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4508B" w14:textId="14DDD961" w:rsidR="00066AD3" w:rsidRDefault="00066AD3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94C9A">
        <w:rPr>
          <w:rFonts w:ascii="Arial" w:hAnsi="Arial" w:cs="Arial"/>
          <w:b/>
          <w:bCs/>
          <w:sz w:val="20"/>
          <w:szCs w:val="20"/>
        </w:rPr>
        <w:t>*MEDIA ADVISORY*</w:t>
      </w:r>
    </w:p>
    <w:p w14:paraId="1DE919CF" w14:textId="77777777" w:rsidR="00993E09" w:rsidRPr="00594C9A" w:rsidRDefault="00993E09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2CDFF" w14:textId="736865C1" w:rsidR="00066AD3" w:rsidRPr="00594C9A" w:rsidRDefault="00E31CBA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Tanger Outlets Fort Worth to Host Community Safety Fair,</w:t>
      </w:r>
      <w:r w:rsidR="006B65AB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Sept.</w:t>
      </w:r>
      <w:r w:rsidR="006765C9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28</w:t>
      </w:r>
    </w:p>
    <w:p w14:paraId="0617EF8D" w14:textId="6871E0B2" w:rsidR="00066AD3" w:rsidRDefault="00E31CBA" w:rsidP="00F87540">
      <w:pPr>
        <w:spacing w:after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Fort Worth </w:t>
      </w:r>
      <w:r w:rsidR="00F87540">
        <w:rPr>
          <w:rFonts w:ascii="Arial" w:hAnsi="Arial" w:cs="Arial"/>
          <w:i/>
          <w:iCs/>
          <w:sz w:val="20"/>
          <w:szCs w:val="20"/>
        </w:rPr>
        <w:t>shopping</w:t>
      </w:r>
      <w:r w:rsidR="00066AD3" w:rsidRPr="00594C9A">
        <w:rPr>
          <w:rFonts w:ascii="Arial" w:hAnsi="Arial" w:cs="Arial"/>
          <w:i/>
          <w:iCs/>
          <w:sz w:val="20"/>
          <w:szCs w:val="20"/>
        </w:rPr>
        <w:t xml:space="preserve"> destinati</w:t>
      </w:r>
      <w:r w:rsidR="00066AD3" w:rsidRPr="00E36270">
        <w:rPr>
          <w:rFonts w:ascii="Arial" w:hAnsi="Arial" w:cs="Arial"/>
          <w:i/>
          <w:iCs/>
          <w:sz w:val="20"/>
          <w:szCs w:val="20"/>
        </w:rPr>
        <w:t xml:space="preserve">on </w:t>
      </w:r>
      <w:r w:rsidR="00DA35A0" w:rsidRPr="00E36270">
        <w:rPr>
          <w:rFonts w:ascii="Arial" w:hAnsi="Arial" w:cs="Arial"/>
          <w:i/>
          <w:iCs/>
          <w:sz w:val="20"/>
          <w:szCs w:val="20"/>
        </w:rPr>
        <w:t>welcomes</w:t>
      </w:r>
      <w:r w:rsidR="00066AD3" w:rsidRPr="00E362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6270">
        <w:rPr>
          <w:rFonts w:ascii="Arial" w:hAnsi="Arial" w:cs="Arial"/>
          <w:i/>
          <w:iCs/>
          <w:sz w:val="20"/>
          <w:szCs w:val="20"/>
        </w:rPr>
        <w:t xml:space="preserve">community </w:t>
      </w:r>
      <w:r w:rsidR="00DA35A0" w:rsidRPr="00E36270">
        <w:rPr>
          <w:rFonts w:ascii="Arial" w:hAnsi="Arial" w:cs="Arial"/>
          <w:i/>
          <w:iCs/>
          <w:sz w:val="20"/>
          <w:szCs w:val="20"/>
        </w:rPr>
        <w:t xml:space="preserve">for interactive </w:t>
      </w:r>
      <w:r w:rsidRPr="00E36270">
        <w:rPr>
          <w:rFonts w:ascii="Arial" w:hAnsi="Arial" w:cs="Arial"/>
          <w:i/>
          <w:iCs/>
          <w:sz w:val="20"/>
          <w:szCs w:val="20"/>
        </w:rPr>
        <w:t xml:space="preserve">safety event </w:t>
      </w:r>
      <w:r w:rsidR="006765C9" w:rsidRPr="00E36270">
        <w:rPr>
          <w:rFonts w:ascii="Arial" w:hAnsi="Arial" w:cs="Arial"/>
          <w:i/>
          <w:iCs/>
          <w:sz w:val="20"/>
          <w:szCs w:val="20"/>
        </w:rPr>
        <w:t xml:space="preserve">with </w:t>
      </w:r>
      <w:r w:rsidR="00DA35A0">
        <w:rPr>
          <w:rFonts w:ascii="Arial" w:hAnsi="Arial" w:cs="Arial"/>
          <w:i/>
          <w:iCs/>
          <w:sz w:val="20"/>
          <w:szCs w:val="20"/>
        </w:rPr>
        <w:t xml:space="preserve">first responders and their </w:t>
      </w:r>
      <w:r w:rsidR="006765C9">
        <w:rPr>
          <w:rFonts w:ascii="Arial" w:hAnsi="Arial" w:cs="Arial"/>
          <w:i/>
          <w:iCs/>
          <w:sz w:val="20"/>
          <w:szCs w:val="20"/>
        </w:rPr>
        <w:t xml:space="preserve">vehicles, </w:t>
      </w:r>
      <w:r w:rsidR="00DA35A0">
        <w:rPr>
          <w:rFonts w:ascii="Arial" w:hAnsi="Arial" w:cs="Arial"/>
          <w:i/>
          <w:iCs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sz w:val="20"/>
          <w:szCs w:val="20"/>
        </w:rPr>
        <w:t>bicycle rodeo</w:t>
      </w:r>
      <w:r w:rsidR="006765C9">
        <w:rPr>
          <w:rFonts w:ascii="Arial" w:hAnsi="Arial" w:cs="Arial"/>
          <w:i/>
          <w:iCs/>
          <w:sz w:val="20"/>
          <w:szCs w:val="20"/>
        </w:rPr>
        <w:t xml:space="preserve"> and more</w:t>
      </w:r>
    </w:p>
    <w:p w14:paraId="182BED48" w14:textId="77777777" w:rsidR="0093001C" w:rsidRDefault="0093001C" w:rsidP="00066AD3">
      <w:pPr>
        <w:spacing w:after="0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5373B0A" w14:textId="0D5AEF04" w:rsidR="00333BA7" w:rsidRPr="00AD0279" w:rsidRDefault="00E31CBA" w:rsidP="00066AD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FORT WORTH, Texas </w:t>
      </w:r>
      <w:r w:rsidR="00066AD3" w:rsidRPr="00594C9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Sept. </w:t>
      </w:r>
      <w:r w:rsidR="0093001C">
        <w:rPr>
          <w:rFonts w:ascii="Arial" w:hAnsi="Arial" w:cs="Arial"/>
          <w:b/>
          <w:sz w:val="20"/>
          <w:szCs w:val="20"/>
        </w:rPr>
        <w:t>12</w:t>
      </w:r>
      <w:r w:rsidR="00066AD3" w:rsidRPr="00594C9A">
        <w:rPr>
          <w:rFonts w:ascii="Arial" w:hAnsi="Arial" w:cs="Arial"/>
          <w:b/>
          <w:sz w:val="20"/>
          <w:szCs w:val="20"/>
        </w:rPr>
        <w:t>, 202</w:t>
      </w:r>
      <w:r w:rsidR="00FA690F">
        <w:rPr>
          <w:rFonts w:ascii="Arial" w:hAnsi="Arial" w:cs="Arial"/>
          <w:b/>
          <w:sz w:val="20"/>
          <w:szCs w:val="20"/>
        </w:rPr>
        <w:t>4</w:t>
      </w:r>
      <w:r w:rsidR="00066AD3" w:rsidRPr="00594C9A">
        <w:rPr>
          <w:rFonts w:ascii="Arial" w:hAnsi="Arial" w:cs="Arial"/>
          <w:b/>
          <w:sz w:val="20"/>
          <w:szCs w:val="20"/>
        </w:rPr>
        <w:t>) –</w:t>
      </w:r>
      <w:r>
        <w:rPr>
          <w:rFonts w:ascii="Arial" w:hAnsi="Arial" w:cs="Arial"/>
          <w:b/>
          <w:sz w:val="20"/>
          <w:szCs w:val="20"/>
        </w:rPr>
        <w:t xml:space="preserve"> Tanger Outlets Fort Worth </w:t>
      </w:r>
      <w:r w:rsidR="00F10144" w:rsidRPr="00F10144">
        <w:rPr>
          <w:rFonts w:ascii="Arial" w:hAnsi="Arial" w:cs="Arial"/>
          <w:bCs/>
          <w:sz w:val="20"/>
          <w:szCs w:val="20"/>
        </w:rPr>
        <w:t>invites</w:t>
      </w:r>
      <w:r w:rsidR="00F10144">
        <w:rPr>
          <w:rFonts w:ascii="Arial" w:hAnsi="Arial" w:cs="Arial"/>
          <w:bCs/>
          <w:sz w:val="20"/>
          <w:szCs w:val="20"/>
        </w:rPr>
        <w:t xml:space="preserve"> families </w:t>
      </w:r>
      <w:r w:rsidR="00BE2FBA">
        <w:rPr>
          <w:rFonts w:ascii="Arial" w:hAnsi="Arial" w:cs="Arial"/>
          <w:bCs/>
          <w:sz w:val="20"/>
          <w:szCs w:val="20"/>
        </w:rPr>
        <w:t>to t</w:t>
      </w:r>
      <w:r>
        <w:rPr>
          <w:rFonts w:ascii="Arial" w:hAnsi="Arial" w:cs="Arial"/>
          <w:bCs/>
          <w:sz w:val="20"/>
          <w:szCs w:val="20"/>
        </w:rPr>
        <w:t>he Community Safety Fair o</w:t>
      </w:r>
      <w:r w:rsidR="00B50424">
        <w:rPr>
          <w:rFonts w:ascii="Arial" w:hAnsi="Arial" w:cs="Arial"/>
          <w:bCs/>
          <w:sz w:val="20"/>
          <w:szCs w:val="20"/>
        </w:rPr>
        <w:t xml:space="preserve">n </w:t>
      </w:r>
      <w:r w:rsidR="00B50424" w:rsidRPr="00BE2FBA">
        <w:rPr>
          <w:rFonts w:ascii="Arial" w:hAnsi="Arial" w:cs="Arial"/>
          <w:b/>
          <w:sz w:val="20"/>
          <w:szCs w:val="20"/>
        </w:rPr>
        <w:t xml:space="preserve">Saturday, </w:t>
      </w:r>
      <w:r>
        <w:rPr>
          <w:rFonts w:ascii="Arial" w:hAnsi="Arial" w:cs="Arial"/>
          <w:b/>
          <w:sz w:val="20"/>
          <w:szCs w:val="20"/>
        </w:rPr>
        <w:t xml:space="preserve">Sept. 28 </w:t>
      </w:r>
      <w:r w:rsidR="00B50424">
        <w:rPr>
          <w:rFonts w:ascii="Arial" w:hAnsi="Arial" w:cs="Arial"/>
          <w:bCs/>
          <w:sz w:val="20"/>
          <w:szCs w:val="20"/>
        </w:rPr>
        <w:t xml:space="preserve">from </w:t>
      </w:r>
      <w:r>
        <w:rPr>
          <w:rFonts w:ascii="Arial" w:hAnsi="Arial" w:cs="Arial"/>
          <w:b/>
          <w:sz w:val="20"/>
          <w:szCs w:val="20"/>
        </w:rPr>
        <w:t>10</w:t>
      </w:r>
      <w:r w:rsidR="00B50424" w:rsidRPr="00BE2FBA">
        <w:rPr>
          <w:rFonts w:ascii="Arial" w:hAnsi="Arial" w:cs="Arial"/>
          <w:b/>
          <w:sz w:val="20"/>
          <w:szCs w:val="20"/>
        </w:rPr>
        <w:t xml:space="preserve"> a.m. – </w:t>
      </w:r>
      <w:r>
        <w:rPr>
          <w:rFonts w:ascii="Arial" w:hAnsi="Arial" w:cs="Arial"/>
          <w:b/>
          <w:sz w:val="20"/>
          <w:szCs w:val="20"/>
        </w:rPr>
        <w:t>1</w:t>
      </w:r>
      <w:r w:rsidR="00B50424" w:rsidRPr="00BE2FBA">
        <w:rPr>
          <w:rFonts w:ascii="Arial" w:hAnsi="Arial" w:cs="Arial"/>
          <w:b/>
          <w:sz w:val="20"/>
          <w:szCs w:val="20"/>
        </w:rPr>
        <w:t xml:space="preserve"> p.m.</w:t>
      </w:r>
      <w:r>
        <w:rPr>
          <w:rFonts w:ascii="Arial" w:hAnsi="Arial" w:cs="Arial"/>
          <w:bCs/>
          <w:sz w:val="20"/>
          <w:szCs w:val="20"/>
        </w:rPr>
        <w:t xml:space="preserve"> In partnership with the Fort Worth Police Department North Division,</w:t>
      </w:r>
      <w:r w:rsidR="00B50424">
        <w:rPr>
          <w:rFonts w:ascii="Arial" w:hAnsi="Arial" w:cs="Arial"/>
          <w:bCs/>
          <w:sz w:val="20"/>
          <w:szCs w:val="20"/>
        </w:rPr>
        <w:t xml:space="preserve"> </w:t>
      </w:r>
      <w:r w:rsidR="00B67D44">
        <w:rPr>
          <w:rFonts w:ascii="Arial" w:hAnsi="Arial" w:cs="Arial"/>
          <w:bCs/>
          <w:sz w:val="20"/>
          <w:szCs w:val="20"/>
        </w:rPr>
        <w:t xml:space="preserve">shoppers are invited </w:t>
      </w:r>
      <w:r w:rsidR="00D0136A">
        <w:rPr>
          <w:rFonts w:ascii="Arial" w:hAnsi="Arial" w:cs="Arial"/>
          <w:bCs/>
          <w:sz w:val="20"/>
          <w:szCs w:val="20"/>
        </w:rPr>
        <w:t xml:space="preserve">to meet </w:t>
      </w:r>
      <w:r>
        <w:rPr>
          <w:rFonts w:ascii="Arial" w:hAnsi="Arial" w:cs="Arial"/>
          <w:bCs/>
          <w:sz w:val="20"/>
          <w:szCs w:val="20"/>
        </w:rPr>
        <w:t xml:space="preserve">first responders </w:t>
      </w:r>
      <w:r w:rsidR="00350B8A">
        <w:rPr>
          <w:rFonts w:ascii="Arial" w:hAnsi="Arial" w:cs="Arial"/>
          <w:bCs/>
          <w:sz w:val="20"/>
          <w:szCs w:val="20"/>
        </w:rPr>
        <w:t xml:space="preserve">and enjoy </w:t>
      </w:r>
      <w:r w:rsidR="00021255">
        <w:rPr>
          <w:rFonts w:ascii="Arial" w:hAnsi="Arial" w:cs="Arial"/>
          <w:bCs/>
          <w:sz w:val="20"/>
          <w:szCs w:val="20"/>
        </w:rPr>
        <w:t>a close-up experience with their vehicles</w:t>
      </w:r>
      <w:r w:rsidR="00A93E7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33BA7">
        <w:rPr>
          <w:rFonts w:ascii="Arial" w:hAnsi="Arial" w:cs="Arial"/>
          <w:bCs/>
          <w:sz w:val="20"/>
          <w:szCs w:val="20"/>
        </w:rPr>
        <w:t xml:space="preserve">The festivities, taking </w:t>
      </w:r>
      <w:r w:rsidR="00333BA7" w:rsidRPr="00742709">
        <w:rPr>
          <w:rFonts w:ascii="Arial" w:hAnsi="Arial" w:cs="Arial"/>
          <w:bCs/>
          <w:sz w:val="20"/>
          <w:szCs w:val="20"/>
        </w:rPr>
        <w:t xml:space="preserve">place </w:t>
      </w:r>
      <w:r>
        <w:rPr>
          <w:rFonts w:ascii="Arial" w:hAnsi="Arial" w:cs="Arial"/>
          <w:bCs/>
          <w:sz w:val="20"/>
          <w:szCs w:val="20"/>
        </w:rPr>
        <w:t xml:space="preserve">in the parking lot </w:t>
      </w:r>
      <w:r w:rsidR="003C65CF">
        <w:rPr>
          <w:rFonts w:ascii="Arial" w:hAnsi="Arial" w:cs="Arial"/>
          <w:bCs/>
          <w:sz w:val="20"/>
          <w:szCs w:val="20"/>
        </w:rPr>
        <w:t>behind ULTA Beauty</w:t>
      </w:r>
      <w:r w:rsidR="00206ED4">
        <w:rPr>
          <w:rFonts w:ascii="Arial" w:hAnsi="Arial" w:cs="Arial"/>
          <w:bCs/>
          <w:sz w:val="20"/>
          <w:szCs w:val="20"/>
        </w:rPr>
        <w:t xml:space="preserve">, will feature </w:t>
      </w:r>
      <w:r>
        <w:rPr>
          <w:rFonts w:ascii="Arial" w:hAnsi="Arial" w:cs="Arial"/>
          <w:bCs/>
          <w:sz w:val="20"/>
          <w:szCs w:val="20"/>
        </w:rPr>
        <w:t xml:space="preserve">a bicycle rodeo, archery demonstration, inflatable obstacle course, safety displays, food trucks and more </w:t>
      </w:r>
      <w:r w:rsidR="00206ED4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>for the whole family to enjoy.</w:t>
      </w:r>
    </w:p>
    <w:p w14:paraId="15248B99" w14:textId="77777777" w:rsidR="00DD36E6" w:rsidRDefault="00DD36E6" w:rsidP="00066AD3">
      <w:pPr>
        <w:spacing w:after="0"/>
        <w:rPr>
          <w:rFonts w:ascii="Arial" w:hAnsi="Arial" w:cs="Arial"/>
          <w:b/>
          <w:sz w:val="20"/>
          <w:szCs w:val="20"/>
        </w:rPr>
      </w:pPr>
    </w:p>
    <w:p w14:paraId="3FA62107" w14:textId="77777777" w:rsidR="00066AD3" w:rsidRPr="00594C9A" w:rsidRDefault="00066AD3" w:rsidP="00066AD3">
      <w:pPr>
        <w:spacing w:after="0"/>
        <w:rPr>
          <w:rFonts w:ascii="Arial" w:hAnsi="Arial" w:cs="Arial"/>
          <w:bCs/>
          <w:sz w:val="20"/>
          <w:szCs w:val="20"/>
        </w:rPr>
      </w:pPr>
    </w:p>
    <w:p w14:paraId="634DF211" w14:textId="4E1B3F15" w:rsidR="00066AD3" w:rsidRPr="00F87540" w:rsidRDefault="00066AD3" w:rsidP="00066AD3">
      <w:pPr>
        <w:spacing w:after="0"/>
        <w:rPr>
          <w:rFonts w:ascii="Arial" w:hAnsi="Arial" w:cs="Arial"/>
          <w:b/>
          <w:sz w:val="20"/>
          <w:szCs w:val="20"/>
        </w:rPr>
      </w:pPr>
      <w:r w:rsidRPr="00594C9A">
        <w:rPr>
          <w:rFonts w:ascii="Arial" w:hAnsi="Arial" w:cs="Arial"/>
          <w:b/>
          <w:sz w:val="20"/>
          <w:szCs w:val="20"/>
        </w:rPr>
        <w:t>WHAT:</w:t>
      </w:r>
      <w:r w:rsidRPr="00594C9A">
        <w:rPr>
          <w:rFonts w:ascii="Arial" w:hAnsi="Arial" w:cs="Arial"/>
          <w:bCs/>
          <w:sz w:val="20"/>
          <w:szCs w:val="20"/>
        </w:rPr>
        <w:tab/>
      </w:r>
      <w:r w:rsidRPr="00594C9A">
        <w:rPr>
          <w:rFonts w:ascii="Arial" w:hAnsi="Arial" w:cs="Arial"/>
          <w:bCs/>
          <w:sz w:val="20"/>
          <w:szCs w:val="20"/>
        </w:rPr>
        <w:tab/>
      </w:r>
      <w:r w:rsidR="00E31CBA">
        <w:rPr>
          <w:rFonts w:ascii="Arial" w:hAnsi="Arial" w:cs="Arial"/>
          <w:b/>
          <w:sz w:val="20"/>
          <w:szCs w:val="20"/>
        </w:rPr>
        <w:t>Tanger Fort Worth Community Safety Fair</w:t>
      </w:r>
    </w:p>
    <w:p w14:paraId="068953AF" w14:textId="58AB961E" w:rsidR="00A35D32" w:rsidRPr="00A35D32" w:rsidRDefault="00A35D32" w:rsidP="00615BB4">
      <w:pPr>
        <w:spacing w:after="0"/>
        <w:ind w:left="1440"/>
        <w:rPr>
          <w:rFonts w:ascii="Arial" w:hAnsi="Arial" w:cs="Arial"/>
          <w:bCs/>
          <w:i/>
          <w:iCs/>
          <w:sz w:val="20"/>
          <w:szCs w:val="20"/>
        </w:rPr>
      </w:pPr>
      <w:r w:rsidRPr="00F87540">
        <w:rPr>
          <w:rFonts w:ascii="Arial" w:hAnsi="Arial" w:cs="Arial"/>
          <w:bCs/>
          <w:i/>
          <w:iCs/>
          <w:sz w:val="20"/>
          <w:szCs w:val="20"/>
        </w:rPr>
        <w:t xml:space="preserve">Guests will enjoy </w:t>
      </w:r>
      <w:r w:rsidR="008D56FF" w:rsidRPr="00F87540">
        <w:rPr>
          <w:rFonts w:ascii="Arial" w:hAnsi="Arial" w:cs="Arial"/>
          <w:bCs/>
          <w:i/>
          <w:iCs/>
          <w:sz w:val="20"/>
          <w:szCs w:val="20"/>
        </w:rPr>
        <w:t xml:space="preserve">close-up experience with </w:t>
      </w:r>
      <w:r w:rsidR="00615BB4" w:rsidRPr="00F87540">
        <w:rPr>
          <w:rFonts w:ascii="Arial" w:hAnsi="Arial" w:cs="Arial"/>
          <w:bCs/>
          <w:i/>
          <w:iCs/>
          <w:sz w:val="20"/>
          <w:szCs w:val="20"/>
        </w:rPr>
        <w:t>first responder</w:t>
      </w:r>
      <w:r w:rsidR="00E31CBA">
        <w:rPr>
          <w:rFonts w:ascii="Arial" w:hAnsi="Arial" w:cs="Arial"/>
          <w:bCs/>
          <w:i/>
          <w:iCs/>
          <w:sz w:val="20"/>
          <w:szCs w:val="20"/>
        </w:rPr>
        <w:t xml:space="preserve">s and </w:t>
      </w:r>
      <w:r w:rsidR="008D56FF">
        <w:rPr>
          <w:rFonts w:ascii="Arial" w:hAnsi="Arial" w:cs="Arial"/>
          <w:bCs/>
          <w:i/>
          <w:iCs/>
          <w:sz w:val="20"/>
          <w:szCs w:val="20"/>
        </w:rPr>
        <w:t xml:space="preserve">vehicles, </w:t>
      </w:r>
      <w:r w:rsidR="00E31CBA">
        <w:rPr>
          <w:rFonts w:ascii="Arial" w:hAnsi="Arial" w:cs="Arial"/>
          <w:bCs/>
          <w:i/>
          <w:iCs/>
          <w:sz w:val="20"/>
          <w:szCs w:val="20"/>
        </w:rPr>
        <w:t>food trucks</w:t>
      </w:r>
      <w:r w:rsidR="00E153F1">
        <w:rPr>
          <w:rFonts w:ascii="Arial" w:hAnsi="Arial" w:cs="Arial"/>
          <w:bCs/>
          <w:i/>
          <w:iCs/>
          <w:sz w:val="20"/>
          <w:szCs w:val="20"/>
        </w:rPr>
        <w:t xml:space="preserve"> and more</w:t>
      </w:r>
    </w:p>
    <w:p w14:paraId="4CE28163" w14:textId="77777777" w:rsidR="00066AD3" w:rsidRPr="00594C9A" w:rsidRDefault="00066AD3" w:rsidP="00066AD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74E1726" w14:textId="41EB8681" w:rsidR="00FF719D" w:rsidRPr="00594C9A" w:rsidRDefault="00066AD3" w:rsidP="00A35D32">
      <w:pPr>
        <w:spacing w:after="0"/>
        <w:ind w:left="1440" w:hanging="1440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/>
          <w:sz w:val="20"/>
          <w:szCs w:val="20"/>
        </w:rPr>
        <w:t xml:space="preserve">WHEN:  </w:t>
      </w:r>
      <w:r w:rsidRPr="00594C9A">
        <w:rPr>
          <w:rFonts w:ascii="Arial" w:hAnsi="Arial" w:cs="Arial"/>
          <w:b/>
          <w:sz w:val="20"/>
          <w:szCs w:val="20"/>
        </w:rPr>
        <w:tab/>
      </w:r>
      <w:r w:rsidR="00A35D32">
        <w:rPr>
          <w:rFonts w:ascii="Arial" w:hAnsi="Arial" w:cs="Arial"/>
          <w:b/>
          <w:sz w:val="20"/>
          <w:szCs w:val="20"/>
        </w:rPr>
        <w:t xml:space="preserve">Saturday, </w:t>
      </w:r>
      <w:r w:rsidR="00E31CBA">
        <w:rPr>
          <w:rFonts w:ascii="Arial" w:hAnsi="Arial" w:cs="Arial"/>
          <w:b/>
          <w:sz w:val="20"/>
          <w:szCs w:val="20"/>
        </w:rPr>
        <w:t>Sept. 28</w:t>
      </w:r>
      <w:r w:rsidR="006B65AB">
        <w:rPr>
          <w:rFonts w:ascii="Arial" w:hAnsi="Arial" w:cs="Arial"/>
          <w:b/>
          <w:sz w:val="20"/>
          <w:szCs w:val="20"/>
        </w:rPr>
        <w:br/>
      </w:r>
      <w:r w:rsidR="00CD615E" w:rsidRPr="00CD615E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>1</w:t>
      </w:r>
      <w:r w:rsidR="00E31CBA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>0</w:t>
      </w:r>
      <w:r w:rsidR="00CD615E" w:rsidRPr="00CD615E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 xml:space="preserve"> </w:t>
      </w:r>
      <w:r w:rsidR="00CD615E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 xml:space="preserve">a.m. – </w:t>
      </w:r>
      <w:r w:rsidR="00E31CBA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>1</w:t>
      </w:r>
      <w:r w:rsidR="00CD615E">
        <w:rPr>
          <w:rFonts w:ascii="Arial" w:eastAsia="Times New Roman" w:hAnsi="Arial" w:cs="Arial"/>
          <w:color w:val="000000"/>
          <w:spacing w:val="3"/>
          <w:sz w:val="20"/>
          <w:szCs w:val="20"/>
          <w:shd w:val="clear" w:color="auto" w:fill="FFFFFF"/>
        </w:rPr>
        <w:t xml:space="preserve"> p.m.</w:t>
      </w:r>
    </w:p>
    <w:p w14:paraId="4A0A3811" w14:textId="469970CC" w:rsidR="00594C9A" w:rsidRPr="00594C9A" w:rsidRDefault="00594C9A" w:rsidP="004856D3">
      <w:pPr>
        <w:spacing w:after="0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Cs/>
          <w:sz w:val="20"/>
          <w:szCs w:val="20"/>
        </w:rPr>
        <w:tab/>
      </w:r>
      <w:r w:rsidRPr="00594C9A">
        <w:rPr>
          <w:rFonts w:ascii="Arial" w:hAnsi="Arial" w:cs="Arial"/>
          <w:bCs/>
          <w:sz w:val="20"/>
          <w:szCs w:val="20"/>
        </w:rPr>
        <w:tab/>
      </w:r>
    </w:p>
    <w:p w14:paraId="1DC86E6C" w14:textId="4671A935" w:rsidR="00E31CBA" w:rsidRDefault="00066AD3" w:rsidP="00E31CBA">
      <w:pPr>
        <w:pStyle w:val="NoSpacing"/>
        <w:rPr>
          <w:rFonts w:ascii="Arial" w:hAnsi="Arial" w:cs="Arial"/>
          <w:b/>
          <w:sz w:val="20"/>
          <w:szCs w:val="20"/>
        </w:rPr>
      </w:pPr>
      <w:r w:rsidRPr="00594C9A">
        <w:rPr>
          <w:rFonts w:ascii="Arial" w:hAnsi="Arial" w:cs="Arial"/>
          <w:b/>
          <w:sz w:val="20"/>
          <w:szCs w:val="20"/>
        </w:rPr>
        <w:t>WHERE:</w:t>
      </w:r>
      <w:r w:rsidRPr="00594C9A">
        <w:rPr>
          <w:rFonts w:ascii="Arial" w:hAnsi="Arial" w:cs="Arial"/>
          <w:b/>
          <w:sz w:val="20"/>
          <w:szCs w:val="20"/>
        </w:rPr>
        <w:tab/>
      </w:r>
      <w:r w:rsidR="00E31CBA">
        <w:rPr>
          <w:rFonts w:ascii="Arial" w:hAnsi="Arial" w:cs="Arial"/>
          <w:b/>
          <w:sz w:val="20"/>
          <w:szCs w:val="20"/>
        </w:rPr>
        <w:t>Tanger Outlets Fort Worth</w:t>
      </w:r>
    </w:p>
    <w:p w14:paraId="2D40DB7C" w14:textId="5FD27C3B" w:rsidR="00E31CBA" w:rsidRPr="00013B8D" w:rsidRDefault="00E31CBA" w:rsidP="00E31CBA">
      <w:pPr>
        <w:pStyle w:val="NoSpacing"/>
        <w:ind w:left="720" w:firstLine="720"/>
        <w:rPr>
          <w:rFonts w:ascii="Arial" w:hAnsi="Arial" w:cs="Arial"/>
          <w:bCs/>
          <w:i/>
          <w:iCs/>
          <w:sz w:val="20"/>
          <w:szCs w:val="20"/>
        </w:rPr>
      </w:pPr>
      <w:r w:rsidRPr="00013B8D">
        <w:rPr>
          <w:rFonts w:ascii="Arial" w:hAnsi="Arial" w:cs="Arial"/>
          <w:bCs/>
          <w:i/>
          <w:iCs/>
          <w:sz w:val="20"/>
          <w:szCs w:val="20"/>
        </w:rPr>
        <w:t xml:space="preserve">Event is located in the parking lot </w:t>
      </w:r>
      <w:r w:rsidR="007D5FF6">
        <w:rPr>
          <w:rFonts w:ascii="Arial" w:hAnsi="Arial" w:cs="Arial"/>
          <w:bCs/>
          <w:i/>
          <w:iCs/>
          <w:sz w:val="20"/>
          <w:szCs w:val="20"/>
        </w:rPr>
        <w:t>behind ULTA Beauty</w:t>
      </w:r>
    </w:p>
    <w:p w14:paraId="5AC13958" w14:textId="77777777" w:rsidR="007D5FF6" w:rsidRPr="007D5FF6" w:rsidRDefault="007D5FF6" w:rsidP="007D5FF6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 w:rsidRPr="007D5FF6">
        <w:rPr>
          <w:rFonts w:ascii="Arial" w:hAnsi="Arial" w:cs="Arial"/>
          <w:bCs/>
          <w:sz w:val="20"/>
          <w:szCs w:val="20"/>
        </w:rPr>
        <w:t>15829 North Freeway</w:t>
      </w:r>
    </w:p>
    <w:p w14:paraId="6BB45FB9" w14:textId="77777777" w:rsidR="00E31CBA" w:rsidRDefault="00E31CBA" w:rsidP="00E31CBA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Fort Worth, TX 76177</w:t>
      </w:r>
    </w:p>
    <w:p w14:paraId="19EBB93D" w14:textId="01C93EA9" w:rsidR="00066AD3" w:rsidRPr="00594C9A" w:rsidRDefault="00066AD3" w:rsidP="00E31CBA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94C9A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594C9A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</w:p>
    <w:p w14:paraId="032E18C7" w14:textId="37EC95F7" w:rsidR="00066AD3" w:rsidRPr="00A35D32" w:rsidRDefault="00066AD3" w:rsidP="00A35D32">
      <w:pPr>
        <w:spacing w:after="0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HOW:</w:t>
      </w:r>
      <w:r w:rsidRPr="00594C9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 w:rsidR="00CD615E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 w:rsidR="00A35D32">
        <w:rPr>
          <w:rFonts w:ascii="Arial" w:hAnsi="Arial" w:cs="Arial"/>
          <w:bCs/>
          <w:sz w:val="20"/>
          <w:szCs w:val="20"/>
        </w:rPr>
        <w:t xml:space="preserve">This event is </w:t>
      </w:r>
      <w:r w:rsidR="00A35D32" w:rsidRPr="00CD615E">
        <w:rPr>
          <w:rFonts w:ascii="Arial" w:hAnsi="Arial" w:cs="Arial"/>
          <w:b/>
          <w:sz w:val="20"/>
          <w:szCs w:val="20"/>
        </w:rPr>
        <w:t>FREE</w:t>
      </w:r>
      <w:r w:rsidR="00A35D32">
        <w:rPr>
          <w:rFonts w:ascii="Arial" w:hAnsi="Arial" w:cs="Arial"/>
          <w:bCs/>
          <w:sz w:val="20"/>
          <w:szCs w:val="20"/>
        </w:rPr>
        <w:t xml:space="preserve"> to attend</w:t>
      </w:r>
      <w:r w:rsidR="00CD615E">
        <w:rPr>
          <w:rFonts w:ascii="Arial" w:hAnsi="Arial" w:cs="Arial"/>
          <w:bCs/>
          <w:sz w:val="20"/>
          <w:szCs w:val="20"/>
        </w:rPr>
        <w:t xml:space="preserve"> and open to the public</w:t>
      </w:r>
      <w:r w:rsidR="00483890">
        <w:rPr>
          <w:rFonts w:ascii="Arial" w:hAnsi="Arial" w:cs="Arial"/>
          <w:bCs/>
          <w:sz w:val="20"/>
          <w:szCs w:val="20"/>
        </w:rPr>
        <w:t xml:space="preserve">. </w:t>
      </w:r>
      <w:r w:rsidR="00A35D32">
        <w:rPr>
          <w:rFonts w:ascii="Arial" w:hAnsi="Arial" w:cs="Arial"/>
          <w:bCs/>
          <w:sz w:val="20"/>
          <w:szCs w:val="20"/>
        </w:rPr>
        <w:t xml:space="preserve"> </w:t>
      </w:r>
    </w:p>
    <w:p w14:paraId="1A7945F0" w14:textId="77777777" w:rsidR="00066AD3" w:rsidRPr="00594C9A" w:rsidRDefault="00066AD3" w:rsidP="00066AD3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CFF4D11" w14:textId="4C0BB2EE" w:rsidR="00E31CBA" w:rsidRDefault="00E31CBA" w:rsidP="00E31CB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B1BD6">
        <w:rPr>
          <w:rFonts w:ascii="Arial" w:hAnsi="Arial" w:cs="Arial"/>
          <w:sz w:val="20"/>
          <w:szCs w:val="20"/>
        </w:rPr>
        <w:t>To learn more about this and other upcoming events</w:t>
      </w:r>
      <w:r>
        <w:rPr>
          <w:rFonts w:ascii="Arial" w:hAnsi="Arial" w:cs="Arial"/>
          <w:sz w:val="20"/>
          <w:szCs w:val="20"/>
        </w:rPr>
        <w:t xml:space="preserve"> at Tanger Fort Worth</w:t>
      </w:r>
      <w:r w:rsidRPr="004B1BD6">
        <w:rPr>
          <w:rFonts w:ascii="Arial" w:hAnsi="Arial" w:cs="Arial"/>
          <w:sz w:val="20"/>
          <w:szCs w:val="20"/>
        </w:rPr>
        <w:t>, visit </w:t>
      </w:r>
      <w:hyperlink r:id="rId6" w:history="1">
        <w:r w:rsidRPr="004B1BD6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Pr="004B1BD6">
          <w:rPr>
            <w:rStyle w:val="Hyperlink"/>
            <w:rFonts w:ascii="Arial" w:hAnsi="Arial" w:cs="Arial"/>
            <w:sz w:val="20"/>
            <w:szCs w:val="20"/>
          </w:rPr>
          <w:t>fortworth</w:t>
        </w:r>
        <w:proofErr w:type="spellEnd"/>
      </w:hyperlink>
      <w:r w:rsidRPr="004B1BD6">
        <w:rPr>
          <w:rFonts w:ascii="Arial" w:hAnsi="Arial" w:cs="Arial"/>
          <w:sz w:val="20"/>
          <w:szCs w:val="20"/>
          <w:u w:val="single"/>
        </w:rPr>
        <w:t> </w:t>
      </w:r>
      <w:r w:rsidRPr="004B1BD6">
        <w:rPr>
          <w:rFonts w:ascii="Arial" w:hAnsi="Arial" w:cs="Arial"/>
          <w:sz w:val="20"/>
          <w:szCs w:val="20"/>
        </w:rPr>
        <w:t>– and connect on </w:t>
      </w:r>
      <w:hyperlink r:id="rId7" w:history="1">
        <w:r w:rsidRPr="004B1BD6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4B1BD6">
        <w:rPr>
          <w:rFonts w:ascii="Arial" w:hAnsi="Arial" w:cs="Arial"/>
          <w:sz w:val="20"/>
          <w:szCs w:val="20"/>
        </w:rPr>
        <w:t> and </w:t>
      </w:r>
      <w:hyperlink r:id="rId8" w:history="1">
        <w:r w:rsidRPr="004B1BD6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Pr="004B1BD6">
        <w:rPr>
          <w:rFonts w:ascii="Arial" w:hAnsi="Arial" w:cs="Arial"/>
          <w:sz w:val="20"/>
          <w:szCs w:val="20"/>
        </w:rPr>
        <w:t>.</w:t>
      </w:r>
    </w:p>
    <w:p w14:paraId="0496AAA4" w14:textId="77777777" w:rsidR="00066AD3" w:rsidRPr="00594C9A" w:rsidRDefault="00066AD3" w:rsidP="00066A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CF6D9" w14:textId="77777777" w:rsidR="00066AD3" w:rsidRPr="00594C9A" w:rsidRDefault="00066AD3" w:rsidP="00066AD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Cs/>
          <w:sz w:val="20"/>
          <w:szCs w:val="20"/>
        </w:rPr>
        <w:t># # #</w:t>
      </w:r>
    </w:p>
    <w:p w14:paraId="2936AF30" w14:textId="77777777" w:rsidR="001B79A5" w:rsidRDefault="001B79A5"/>
    <w:sectPr w:rsidR="001B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D3"/>
    <w:rsid w:val="00021255"/>
    <w:rsid w:val="00066AD3"/>
    <w:rsid w:val="00092686"/>
    <w:rsid w:val="000945B2"/>
    <w:rsid w:val="000974B0"/>
    <w:rsid w:val="00097CAE"/>
    <w:rsid w:val="000B025F"/>
    <w:rsid w:val="000D5251"/>
    <w:rsid w:val="00135BAC"/>
    <w:rsid w:val="001636EB"/>
    <w:rsid w:val="001A6717"/>
    <w:rsid w:val="001B79A5"/>
    <w:rsid w:val="001E00DF"/>
    <w:rsid w:val="00206ED4"/>
    <w:rsid w:val="00247CF6"/>
    <w:rsid w:val="002518E0"/>
    <w:rsid w:val="002B420F"/>
    <w:rsid w:val="002B7A47"/>
    <w:rsid w:val="002C1D86"/>
    <w:rsid w:val="002D5B03"/>
    <w:rsid w:val="002F4653"/>
    <w:rsid w:val="00301F5D"/>
    <w:rsid w:val="00304873"/>
    <w:rsid w:val="00312BEF"/>
    <w:rsid w:val="0032128A"/>
    <w:rsid w:val="00331FAE"/>
    <w:rsid w:val="00333BA7"/>
    <w:rsid w:val="00350B8A"/>
    <w:rsid w:val="00367F34"/>
    <w:rsid w:val="003A67D4"/>
    <w:rsid w:val="003C65CF"/>
    <w:rsid w:val="003C6F9D"/>
    <w:rsid w:val="003D4537"/>
    <w:rsid w:val="003E3105"/>
    <w:rsid w:val="00431DE7"/>
    <w:rsid w:val="00483890"/>
    <w:rsid w:val="004856D3"/>
    <w:rsid w:val="004B37FB"/>
    <w:rsid w:val="004D444B"/>
    <w:rsid w:val="004E22BA"/>
    <w:rsid w:val="00500507"/>
    <w:rsid w:val="00504D07"/>
    <w:rsid w:val="00510A7A"/>
    <w:rsid w:val="00513EA6"/>
    <w:rsid w:val="00515F5D"/>
    <w:rsid w:val="0051786F"/>
    <w:rsid w:val="00576233"/>
    <w:rsid w:val="00594C9A"/>
    <w:rsid w:val="00596A1C"/>
    <w:rsid w:val="005A3934"/>
    <w:rsid w:val="005A6BDF"/>
    <w:rsid w:val="005C4CEF"/>
    <w:rsid w:val="005F3A4F"/>
    <w:rsid w:val="005F5BEA"/>
    <w:rsid w:val="00615BB4"/>
    <w:rsid w:val="0064492F"/>
    <w:rsid w:val="00670B41"/>
    <w:rsid w:val="006765C9"/>
    <w:rsid w:val="006968E3"/>
    <w:rsid w:val="006B65AB"/>
    <w:rsid w:val="006C75AA"/>
    <w:rsid w:val="00742709"/>
    <w:rsid w:val="00794693"/>
    <w:rsid w:val="007B0488"/>
    <w:rsid w:val="007D5FF6"/>
    <w:rsid w:val="007F4D28"/>
    <w:rsid w:val="00875437"/>
    <w:rsid w:val="008B3D37"/>
    <w:rsid w:val="008C3C5E"/>
    <w:rsid w:val="008C5B98"/>
    <w:rsid w:val="008D56FF"/>
    <w:rsid w:val="0091503E"/>
    <w:rsid w:val="0093001C"/>
    <w:rsid w:val="00930FC2"/>
    <w:rsid w:val="00935D04"/>
    <w:rsid w:val="00983DB0"/>
    <w:rsid w:val="00985120"/>
    <w:rsid w:val="009857F6"/>
    <w:rsid w:val="00986395"/>
    <w:rsid w:val="00993D84"/>
    <w:rsid w:val="00993E09"/>
    <w:rsid w:val="009C77E4"/>
    <w:rsid w:val="00A2296F"/>
    <w:rsid w:val="00A35D32"/>
    <w:rsid w:val="00A76EF9"/>
    <w:rsid w:val="00A93E78"/>
    <w:rsid w:val="00AD0279"/>
    <w:rsid w:val="00AE1D7C"/>
    <w:rsid w:val="00B13746"/>
    <w:rsid w:val="00B33BDD"/>
    <w:rsid w:val="00B50424"/>
    <w:rsid w:val="00B67D44"/>
    <w:rsid w:val="00B97B2C"/>
    <w:rsid w:val="00BD76F6"/>
    <w:rsid w:val="00BE2FBA"/>
    <w:rsid w:val="00C61899"/>
    <w:rsid w:val="00C93A76"/>
    <w:rsid w:val="00CD615E"/>
    <w:rsid w:val="00D0136A"/>
    <w:rsid w:val="00D33225"/>
    <w:rsid w:val="00DA35A0"/>
    <w:rsid w:val="00DB6367"/>
    <w:rsid w:val="00DD36E6"/>
    <w:rsid w:val="00E153F1"/>
    <w:rsid w:val="00E23122"/>
    <w:rsid w:val="00E23B72"/>
    <w:rsid w:val="00E31702"/>
    <w:rsid w:val="00E31CBA"/>
    <w:rsid w:val="00E36270"/>
    <w:rsid w:val="00E379AE"/>
    <w:rsid w:val="00E557DF"/>
    <w:rsid w:val="00E56860"/>
    <w:rsid w:val="00E64062"/>
    <w:rsid w:val="00EA1F65"/>
    <w:rsid w:val="00EA6F51"/>
    <w:rsid w:val="00F10144"/>
    <w:rsid w:val="00F148E3"/>
    <w:rsid w:val="00F34B81"/>
    <w:rsid w:val="00F4213E"/>
    <w:rsid w:val="00F60CD4"/>
    <w:rsid w:val="00F67D7F"/>
    <w:rsid w:val="00F87540"/>
    <w:rsid w:val="00F96A41"/>
    <w:rsid w:val="00FA690F"/>
    <w:rsid w:val="00FB277C"/>
    <w:rsid w:val="00FE2A88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1CB4"/>
  <w15:chartTrackingRefBased/>
  <w15:docId w15:val="{0E79F054-427E-492C-9423-D25114AD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56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1CBA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fortworth/?hl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FortWor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fortworth" TargetMode="External"/><Relationship Id="rId5" Type="http://schemas.openxmlformats.org/officeDocument/2006/relationships/hyperlink" Target="mailto:jfeldman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Jayne Feldman</cp:lastModifiedBy>
  <cp:revision>2</cp:revision>
  <dcterms:created xsi:type="dcterms:W3CDTF">2024-09-03T14:04:00Z</dcterms:created>
  <dcterms:modified xsi:type="dcterms:W3CDTF">2024-09-03T14:04:00Z</dcterms:modified>
</cp:coreProperties>
</file>